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CA62" w14:textId="6B7E961E" w:rsidR="0073639C" w:rsidRDefault="00912F9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1EE7D" wp14:editId="32860FE8">
                <wp:simplePos x="0" y="0"/>
                <wp:positionH relativeFrom="column">
                  <wp:posOffset>1962150</wp:posOffset>
                </wp:positionH>
                <wp:positionV relativeFrom="paragraph">
                  <wp:posOffset>2771775</wp:posOffset>
                </wp:positionV>
                <wp:extent cx="3505200" cy="1104900"/>
                <wp:effectExtent l="0" t="0" r="19050" b="19050"/>
                <wp:wrapNone/>
                <wp:docPr id="4466352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34570" w14:textId="77777777" w:rsidR="00912F94" w:rsidRDefault="0091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1EE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4.5pt;margin-top:218.25pt;width:276pt;height:8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" fillcolor="white [3201]" strokeweight=".5pt">
                <v:textbox>
                  <w:txbxContent>
                    <w:p w14:paraId="70D34570" w14:textId="77777777" w:rsidR="00912F94" w:rsidRDefault="00912F94"/>
                  </w:txbxContent>
                </v:textbox>
              </v:shape>
            </w:pict>
          </mc:Fallback>
        </mc:AlternateContent>
      </w:r>
      <w:r w:rsidR="00CE731F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736411" wp14:editId="7B13930C">
                <wp:simplePos x="0" y="0"/>
                <wp:positionH relativeFrom="column">
                  <wp:posOffset>-152400</wp:posOffset>
                </wp:positionH>
                <wp:positionV relativeFrom="paragraph">
                  <wp:posOffset>171450</wp:posOffset>
                </wp:positionV>
                <wp:extent cx="3629025" cy="836295"/>
                <wp:effectExtent l="0" t="0" r="9525" b="1905"/>
                <wp:wrapSquare wrapText="bothSides"/>
                <wp:docPr id="79198413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836295"/>
                          <a:chOff x="0" y="0"/>
                          <a:chExt cx="3629025" cy="836295"/>
                        </a:xfrm>
                      </wpg:grpSpPr>
                      <pic:pic xmlns:pic="http://schemas.openxmlformats.org/drawingml/2006/picture">
                        <pic:nvPicPr>
                          <pic:cNvPr id="97854509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619760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07952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0"/>
                            <a:ext cx="3067050" cy="836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B20F5" w14:textId="56FD7BD2" w:rsidR="00B86F3E" w:rsidRPr="00B86F3E" w:rsidRDefault="00B86F3E">
                              <w:pPr>
                                <w:rPr>
                                  <w:sz w:val="24"/>
                                </w:rPr>
                              </w:pPr>
                              <w:r w:rsidRPr="00B86F3E">
                                <w:rPr>
                                  <w:sz w:val="24"/>
                                </w:rPr>
                                <w:t>Progressive Center for Independent Living</w:t>
                              </w:r>
                            </w:p>
                            <w:p w14:paraId="4822D302" w14:textId="3E29766B" w:rsidR="00B86F3E" w:rsidRPr="00B86F3E" w:rsidRDefault="00B86F3E">
                              <w:pPr>
                                <w:rPr>
                                  <w:sz w:val="24"/>
                                </w:rPr>
                              </w:pPr>
                              <w:r w:rsidRPr="00B86F3E">
                                <w:rPr>
                                  <w:sz w:val="24"/>
                                </w:rPr>
                                <w:t>3635 Quakerbridge Rd STE 40</w:t>
                              </w:r>
                            </w:p>
                            <w:p w14:paraId="3173A816" w14:textId="17A3066B" w:rsidR="00B86F3E" w:rsidRPr="00B86F3E" w:rsidRDefault="00B86F3E">
                              <w:pPr>
                                <w:rPr>
                                  <w:sz w:val="24"/>
                                </w:rPr>
                              </w:pPr>
                              <w:r w:rsidRPr="00B86F3E">
                                <w:rPr>
                                  <w:sz w:val="24"/>
                                </w:rPr>
                                <w:t>Hamilton NJ 08619-1247</w:t>
                              </w:r>
                            </w:p>
                            <w:p w14:paraId="1DC05FEB" w14:textId="2FD2F2BB" w:rsidR="00B86F3E" w:rsidRPr="00B86F3E" w:rsidRDefault="00B86F3E">
                              <w:pPr>
                                <w:rPr>
                                  <w:sz w:val="24"/>
                                </w:rPr>
                              </w:pPr>
                              <w:r w:rsidRPr="00B86F3E">
                                <w:rPr>
                                  <w:sz w:val="24"/>
                                </w:rPr>
                                <w:t>www.PCIL.org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36411" id="Group 3" o:spid="_x0000_s1027" style="position:absolute;margin-left:-12pt;margin-top:13.5pt;width:285.75pt;height:65.85pt;z-index:251679744" coordsize="36290,8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top:1714;width:619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">
                  <v:imagedata r:id="rId12" o:title=""/>
                </v:shape>
                <v:shape id="Text Box 2" o:spid="_x0000_s1029" type="#_x0000_t202" style="position:absolute;left:5619;width:30671;height:8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" stroked="f">
                  <v:textbox style="mso-fit-shape-to-text:t">
                    <w:txbxContent>
                      <w:p w14:paraId="0C9B20F5" w14:textId="56FD7BD2" w:rsidR="00B86F3E" w:rsidRPr="00B86F3E" w:rsidRDefault="00B86F3E">
                        <w:pPr>
                          <w:rPr>
                            <w:sz w:val="24"/>
                          </w:rPr>
                        </w:pPr>
                        <w:r w:rsidRPr="00B86F3E">
                          <w:rPr>
                            <w:sz w:val="24"/>
                          </w:rPr>
                          <w:t>Progressive Center for Independent Living</w:t>
                        </w:r>
                      </w:p>
                      <w:p w14:paraId="4822D302" w14:textId="3E29766B" w:rsidR="00B86F3E" w:rsidRPr="00B86F3E" w:rsidRDefault="00B86F3E">
                        <w:pPr>
                          <w:rPr>
                            <w:sz w:val="24"/>
                          </w:rPr>
                        </w:pPr>
                        <w:r w:rsidRPr="00B86F3E">
                          <w:rPr>
                            <w:sz w:val="24"/>
                          </w:rPr>
                          <w:t>3635 Quakerbridge Rd STE 40</w:t>
                        </w:r>
                      </w:p>
                      <w:p w14:paraId="3173A816" w14:textId="17A3066B" w:rsidR="00B86F3E" w:rsidRPr="00B86F3E" w:rsidRDefault="00B86F3E">
                        <w:pPr>
                          <w:rPr>
                            <w:sz w:val="24"/>
                          </w:rPr>
                        </w:pPr>
                        <w:r w:rsidRPr="00B86F3E">
                          <w:rPr>
                            <w:sz w:val="24"/>
                          </w:rPr>
                          <w:t>Hamilton NJ 08619-1247</w:t>
                        </w:r>
                      </w:p>
                      <w:p w14:paraId="1DC05FEB" w14:textId="2FD2F2BB" w:rsidR="00B86F3E" w:rsidRPr="00B86F3E" w:rsidRDefault="00B86F3E">
                        <w:pPr>
                          <w:rPr>
                            <w:sz w:val="24"/>
                          </w:rPr>
                        </w:pPr>
                        <w:r w:rsidRPr="00B86F3E">
                          <w:rPr>
                            <w:sz w:val="24"/>
                          </w:rPr>
                          <w:t>www.PCIL.org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3639C">
        <w:rPr>
          <w:noProof/>
        </w:rPr>
        <w:drawing>
          <wp:anchor distT="0" distB="0" distL="114300" distR="114300" simplePos="0" relativeHeight="251668480" behindDoc="0" locked="0" layoutInCell="1" allowOverlap="1" wp14:anchorId="7B0FF851" wp14:editId="3CF20CCF">
            <wp:simplePos x="0" y="0"/>
            <wp:positionH relativeFrom="column">
              <wp:posOffset>5229225</wp:posOffset>
            </wp:positionH>
            <wp:positionV relativeFrom="paragraph">
              <wp:posOffset>0</wp:posOffset>
            </wp:positionV>
            <wp:extent cx="1630680" cy="105156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639C">
        <w:rPr>
          <w:b/>
          <w:caps/>
        </w:rPr>
        <w:br w:type="page"/>
      </w:r>
    </w:p>
    <w:tbl>
      <w:tblPr>
        <w:tblpPr w:leftFromText="180" w:rightFromText="180" w:vertAnchor="page" w:horzAnchor="margin" w:tblpX="-185" w:tblpY="1169"/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46"/>
        <w:gridCol w:w="586"/>
        <w:gridCol w:w="223"/>
        <w:gridCol w:w="1800"/>
        <w:gridCol w:w="1958"/>
        <w:gridCol w:w="292"/>
        <w:gridCol w:w="211"/>
        <w:gridCol w:w="244"/>
        <w:gridCol w:w="760"/>
        <w:gridCol w:w="79"/>
        <w:gridCol w:w="866"/>
        <w:gridCol w:w="556"/>
        <w:gridCol w:w="394"/>
        <w:gridCol w:w="16"/>
        <w:gridCol w:w="564"/>
        <w:gridCol w:w="816"/>
        <w:gridCol w:w="49"/>
        <w:gridCol w:w="1323"/>
      </w:tblGrid>
      <w:tr w:rsidR="00F21399" w:rsidRPr="008043AE" w14:paraId="40B535CC" w14:textId="77777777" w:rsidTr="00C719C5">
        <w:trPr>
          <w:cantSplit/>
          <w:trHeight w:val="429"/>
          <w:tblHeader/>
        </w:trPr>
        <w:tc>
          <w:tcPr>
            <w:tcW w:w="11183" w:type="dxa"/>
            <w:gridSpan w:val="18"/>
            <w:shd w:val="clear" w:color="auto" w:fill="808080" w:themeFill="background1" w:themeFillShade="80"/>
            <w:vAlign w:val="center"/>
          </w:tcPr>
          <w:p w14:paraId="71AACE32" w14:textId="104CAC4C" w:rsidR="00F21399" w:rsidRPr="00154F6D" w:rsidRDefault="00392478" w:rsidP="00154F6D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F632A0">
              <w:rPr>
                <w:sz w:val="28"/>
                <w:szCs w:val="28"/>
              </w:rPr>
              <w:t>2</w:t>
            </w:r>
            <w:r w:rsidR="00F06213">
              <w:rPr>
                <w:sz w:val="28"/>
                <w:szCs w:val="28"/>
              </w:rPr>
              <w:t>6</w:t>
            </w:r>
            <w:r w:rsidR="00C719C5">
              <w:rPr>
                <w:sz w:val="28"/>
                <w:szCs w:val="28"/>
              </w:rPr>
              <w:t xml:space="preserve"> </w:t>
            </w:r>
            <w:r w:rsidR="00EC162A" w:rsidRPr="00154F6D">
              <w:rPr>
                <w:sz w:val="28"/>
                <w:szCs w:val="28"/>
              </w:rPr>
              <w:t>PCIL</w:t>
            </w:r>
            <w:r w:rsidR="00F21399" w:rsidRPr="00154F6D">
              <w:rPr>
                <w:sz w:val="28"/>
                <w:szCs w:val="28"/>
              </w:rPr>
              <w:t xml:space="preserve"> Membership Application</w:t>
            </w:r>
          </w:p>
        </w:tc>
      </w:tr>
      <w:tr w:rsidR="00F21399" w:rsidRPr="008043AE" w14:paraId="0B694D2A" w14:textId="77777777" w:rsidTr="00C719C5">
        <w:trPr>
          <w:cantSplit/>
          <w:trHeight w:val="288"/>
        </w:trPr>
        <w:tc>
          <w:tcPr>
            <w:tcW w:w="11183" w:type="dxa"/>
            <w:gridSpan w:val="18"/>
            <w:shd w:val="clear" w:color="auto" w:fill="D9D9D9" w:themeFill="background1" w:themeFillShade="D9"/>
            <w:vAlign w:val="center"/>
          </w:tcPr>
          <w:p w14:paraId="02DDA0AA" w14:textId="7BEBCF60" w:rsidR="00F21399" w:rsidRPr="00154F6D" w:rsidRDefault="00F21399" w:rsidP="00154F6D">
            <w:pPr>
              <w:pStyle w:val="Heading2"/>
              <w:rPr>
                <w:sz w:val="28"/>
                <w:szCs w:val="28"/>
              </w:rPr>
            </w:pPr>
            <w:r w:rsidRPr="00154F6D">
              <w:rPr>
                <w:sz w:val="28"/>
                <w:szCs w:val="28"/>
              </w:rPr>
              <w:t>Applicant Information</w:t>
            </w:r>
            <w:r w:rsidR="00D11DE4" w:rsidRPr="00154F6D">
              <w:rPr>
                <w:sz w:val="28"/>
                <w:szCs w:val="28"/>
              </w:rPr>
              <w:t>-</w:t>
            </w:r>
            <w:r w:rsidR="00D11DE4" w:rsidRPr="00960855">
              <w:rPr>
                <w:i/>
                <w:sz w:val="28"/>
                <w:szCs w:val="28"/>
              </w:rPr>
              <w:t>Please Print clearly</w:t>
            </w:r>
          </w:p>
        </w:tc>
      </w:tr>
      <w:tr w:rsidR="00C719C5" w:rsidRPr="008043AE" w14:paraId="67052A16" w14:textId="77777777" w:rsidTr="00C719C5">
        <w:trPr>
          <w:cantSplit/>
          <w:trHeight w:val="259"/>
        </w:trPr>
        <w:tc>
          <w:tcPr>
            <w:tcW w:w="1032" w:type="dxa"/>
            <w:gridSpan w:val="2"/>
            <w:vAlign w:val="center"/>
          </w:tcPr>
          <w:p w14:paraId="6F484EA5" w14:textId="0E331F5B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Name</w:t>
            </w:r>
          </w:p>
        </w:tc>
        <w:tc>
          <w:tcPr>
            <w:tcW w:w="7383" w:type="dxa"/>
            <w:gridSpan w:val="11"/>
            <w:vAlign w:val="center"/>
          </w:tcPr>
          <w:p w14:paraId="2FC6177E" w14:textId="1AF52210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6E6CFF3A" w14:textId="77777777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Member ID</w:t>
            </w:r>
          </w:p>
        </w:tc>
        <w:tc>
          <w:tcPr>
            <w:tcW w:w="1372" w:type="dxa"/>
            <w:gridSpan w:val="2"/>
            <w:vAlign w:val="center"/>
          </w:tcPr>
          <w:p w14:paraId="61C1E899" w14:textId="77FADFEA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719C5" w:rsidRPr="008043AE" w14:paraId="5EE5C48F" w14:textId="77777777" w:rsidTr="00C719C5">
        <w:trPr>
          <w:cantSplit/>
          <w:trHeight w:val="259"/>
        </w:trPr>
        <w:tc>
          <w:tcPr>
            <w:tcW w:w="1032" w:type="dxa"/>
            <w:gridSpan w:val="2"/>
            <w:vAlign w:val="center"/>
          </w:tcPr>
          <w:p w14:paraId="2FD0430E" w14:textId="77777777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</w:t>
            </w:r>
            <w:r w:rsidRPr="00154F6D">
              <w:rPr>
                <w:rFonts w:ascii="Arial Narrow" w:hAnsi="Arial Narrow" w:cs="Arial"/>
                <w:sz w:val="28"/>
                <w:szCs w:val="28"/>
              </w:rPr>
              <w:t>ddress</w:t>
            </w:r>
          </w:p>
        </w:tc>
        <w:tc>
          <w:tcPr>
            <w:tcW w:w="10151" w:type="dxa"/>
            <w:gridSpan w:val="16"/>
            <w:vAlign w:val="center"/>
          </w:tcPr>
          <w:p w14:paraId="4C2C69DB" w14:textId="7EF4DC2A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719C5" w:rsidRPr="008043AE" w14:paraId="49478FD2" w14:textId="77777777" w:rsidTr="00C719C5">
        <w:trPr>
          <w:cantSplit/>
          <w:trHeight w:val="259"/>
        </w:trPr>
        <w:tc>
          <w:tcPr>
            <w:tcW w:w="1032" w:type="dxa"/>
            <w:gridSpan w:val="2"/>
            <w:vAlign w:val="center"/>
          </w:tcPr>
          <w:p w14:paraId="4C1EDCD2" w14:textId="6ADE9C9F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City</w:t>
            </w:r>
          </w:p>
        </w:tc>
        <w:tc>
          <w:tcPr>
            <w:tcW w:w="4484" w:type="dxa"/>
            <w:gridSpan w:val="5"/>
            <w:vAlign w:val="center"/>
          </w:tcPr>
          <w:p w14:paraId="01AFD47B" w14:textId="5FA53B5F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0B559F42" w14:textId="792B6E47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State</w:t>
            </w:r>
          </w:p>
        </w:tc>
        <w:tc>
          <w:tcPr>
            <w:tcW w:w="1501" w:type="dxa"/>
            <w:gridSpan w:val="3"/>
            <w:vAlign w:val="center"/>
          </w:tcPr>
          <w:p w14:paraId="69B77495" w14:textId="7F76CAF9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E00757C" w14:textId="12329700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ZIP Code</w:t>
            </w:r>
          </w:p>
        </w:tc>
        <w:tc>
          <w:tcPr>
            <w:tcW w:w="1323" w:type="dxa"/>
            <w:vAlign w:val="center"/>
          </w:tcPr>
          <w:p w14:paraId="3E727D8E" w14:textId="63042AAE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719C5" w:rsidRPr="008043AE" w14:paraId="55CABF41" w14:textId="77777777" w:rsidTr="00C719C5">
        <w:trPr>
          <w:cantSplit/>
          <w:trHeight w:val="259"/>
        </w:trPr>
        <w:tc>
          <w:tcPr>
            <w:tcW w:w="1032" w:type="dxa"/>
            <w:gridSpan w:val="2"/>
            <w:vAlign w:val="center"/>
          </w:tcPr>
          <w:p w14:paraId="130232F8" w14:textId="77777777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Phone</w:t>
            </w:r>
          </w:p>
        </w:tc>
        <w:tc>
          <w:tcPr>
            <w:tcW w:w="3981" w:type="dxa"/>
            <w:gridSpan w:val="3"/>
            <w:vAlign w:val="center"/>
          </w:tcPr>
          <w:p w14:paraId="59653FF5" w14:textId="739F2CF6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14:paraId="6993BBE6" w14:textId="77777777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Email</w:t>
            </w:r>
          </w:p>
        </w:tc>
        <w:tc>
          <w:tcPr>
            <w:tcW w:w="5423" w:type="dxa"/>
            <w:gridSpan w:val="10"/>
            <w:vAlign w:val="center"/>
          </w:tcPr>
          <w:p w14:paraId="4A05A654" w14:textId="63299260" w:rsidR="00C719C5" w:rsidRPr="00154F6D" w:rsidRDefault="00C719C5" w:rsidP="00C719C5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719C5" w:rsidRPr="008043AE" w14:paraId="58BF2803" w14:textId="77777777" w:rsidTr="00CE731F">
        <w:trPr>
          <w:cantSplit/>
          <w:trHeight w:val="259"/>
        </w:trPr>
        <w:tc>
          <w:tcPr>
            <w:tcW w:w="3055" w:type="dxa"/>
            <w:gridSpan w:val="4"/>
            <w:vAlign w:val="center"/>
          </w:tcPr>
          <w:p w14:paraId="56131074" w14:textId="57E044AD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How did you hear about us?</w:t>
            </w:r>
          </w:p>
        </w:tc>
        <w:tc>
          <w:tcPr>
            <w:tcW w:w="4410" w:type="dxa"/>
            <w:gridSpan w:val="7"/>
            <w:vAlign w:val="center"/>
          </w:tcPr>
          <w:p w14:paraId="78735E1E" w14:textId="4EE8DA7F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39789BB5" w14:textId="44C5B4B6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Staff referral</w:t>
            </w:r>
          </w:p>
        </w:tc>
        <w:tc>
          <w:tcPr>
            <w:tcW w:w="2188" w:type="dxa"/>
            <w:gridSpan w:val="3"/>
            <w:vAlign w:val="center"/>
          </w:tcPr>
          <w:p w14:paraId="5E17F92D" w14:textId="509D3149" w:rsidR="00C719C5" w:rsidRPr="00154F6D" w:rsidRDefault="00C719C5" w:rsidP="00C719C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C719C5" w:rsidRPr="008043AE" w14:paraId="0DDA6C6C" w14:textId="77777777" w:rsidTr="00C719C5">
        <w:trPr>
          <w:cantSplit/>
          <w:trHeight w:val="288"/>
        </w:trPr>
        <w:tc>
          <w:tcPr>
            <w:tcW w:w="11183" w:type="dxa"/>
            <w:gridSpan w:val="18"/>
            <w:shd w:val="clear" w:color="auto" w:fill="D9D9D9" w:themeFill="background1" w:themeFillShade="D9"/>
            <w:vAlign w:val="center"/>
          </w:tcPr>
          <w:p w14:paraId="386ECDD0" w14:textId="77777777" w:rsidR="00C719C5" w:rsidRPr="008043AE" w:rsidRDefault="00C719C5" w:rsidP="00C719C5">
            <w:pPr>
              <w:pStyle w:val="Heading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03C0B1E" wp14:editId="2BCAA674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-6350</wp:posOffset>
                  </wp:positionV>
                  <wp:extent cx="190500" cy="190500"/>
                  <wp:effectExtent l="0" t="0" r="0" b="0"/>
                  <wp:wrapThrough wrapText="bothSides">
                    <wp:wrapPolygon edited="0">
                      <wp:start x="12960" y="0"/>
                      <wp:lineTo x="0" y="8640"/>
                      <wp:lineTo x="0" y="12960"/>
                      <wp:lineTo x="2160" y="19440"/>
                      <wp:lineTo x="10800" y="19440"/>
                      <wp:lineTo x="19440" y="8640"/>
                      <wp:lineTo x="19440" y="0"/>
                      <wp:lineTo x="12960" y="0"/>
                    </wp:wrapPolygon>
                  </wp:wrapThrough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43AE">
              <w:rPr>
                <w:sz w:val="24"/>
                <w:szCs w:val="24"/>
              </w:rPr>
              <w:t>membership Type</w:t>
            </w:r>
          </w:p>
        </w:tc>
      </w:tr>
      <w:tr w:rsidR="00C719C5" w:rsidRPr="008043AE" w14:paraId="4A27093A" w14:textId="77777777" w:rsidTr="00C719C5">
        <w:trPr>
          <w:cantSplit/>
          <w:trHeight w:val="259"/>
        </w:trPr>
        <w:tc>
          <w:tcPr>
            <w:tcW w:w="446" w:type="dxa"/>
            <w:vAlign w:val="center"/>
          </w:tcPr>
          <w:p w14:paraId="0F7E2622" w14:textId="77777777" w:rsidR="00C719C5" w:rsidRPr="00154F6D" w:rsidRDefault="00C719C5" w:rsidP="00C719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5" w:type="dxa"/>
            <w:gridSpan w:val="13"/>
            <w:vAlign w:val="center"/>
          </w:tcPr>
          <w:p w14:paraId="10E8F638" w14:textId="77777777" w:rsidR="00C719C5" w:rsidRPr="00154F6D" w:rsidRDefault="00C719C5" w:rsidP="00C719C5">
            <w:pPr>
              <w:rPr>
                <w:rFonts w:ascii="Arial Narrow" w:hAnsi="Arial Narrow" w:cstheme="minorHAnsi"/>
                <w:sz w:val="28"/>
                <w:szCs w:val="28"/>
              </w:rPr>
            </w:pPr>
            <w:r w:rsidRPr="00154F6D">
              <w:rPr>
                <w:rFonts w:ascii="Arial Narrow" w:hAnsi="Arial Narrow" w:cstheme="minorHAnsi"/>
                <w:sz w:val="28"/>
                <w:szCs w:val="28"/>
              </w:rPr>
              <w:t>Single</w:t>
            </w:r>
          </w:p>
        </w:tc>
        <w:tc>
          <w:tcPr>
            <w:tcW w:w="2752" w:type="dxa"/>
            <w:gridSpan w:val="4"/>
            <w:vAlign w:val="center"/>
          </w:tcPr>
          <w:p w14:paraId="398BFAF3" w14:textId="026B7523" w:rsidR="00C719C5" w:rsidRPr="00154F6D" w:rsidRDefault="00C719C5" w:rsidP="00C719C5">
            <w:pPr>
              <w:jc w:val="right"/>
              <w:rPr>
                <w:sz w:val="28"/>
                <w:szCs w:val="28"/>
              </w:rPr>
            </w:pPr>
            <w:r w:rsidRPr="00154F6D">
              <w:rPr>
                <w:sz w:val="28"/>
                <w:szCs w:val="28"/>
              </w:rPr>
              <w:t>$</w:t>
            </w:r>
            <w:r w:rsidR="00F06213">
              <w:rPr>
                <w:sz w:val="28"/>
                <w:szCs w:val="28"/>
              </w:rPr>
              <w:t>20</w:t>
            </w:r>
            <w:r w:rsidRPr="00154F6D">
              <w:rPr>
                <w:sz w:val="28"/>
                <w:szCs w:val="28"/>
              </w:rPr>
              <w:t>.00</w:t>
            </w:r>
          </w:p>
        </w:tc>
      </w:tr>
      <w:tr w:rsidR="00C719C5" w:rsidRPr="008043AE" w14:paraId="12D2BBBA" w14:textId="77777777" w:rsidTr="00C719C5">
        <w:trPr>
          <w:cantSplit/>
          <w:trHeight w:val="259"/>
        </w:trPr>
        <w:tc>
          <w:tcPr>
            <w:tcW w:w="446" w:type="dxa"/>
            <w:vAlign w:val="center"/>
          </w:tcPr>
          <w:p w14:paraId="5699E4D0" w14:textId="77777777" w:rsidR="00C719C5" w:rsidRPr="00154F6D" w:rsidRDefault="00C719C5" w:rsidP="00C719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5" w:type="dxa"/>
            <w:gridSpan w:val="13"/>
            <w:vAlign w:val="center"/>
          </w:tcPr>
          <w:p w14:paraId="6C26E8C8" w14:textId="0B3C0FAD" w:rsidR="00C719C5" w:rsidRPr="00154F6D" w:rsidRDefault="00C719C5" w:rsidP="00C719C5">
            <w:pPr>
              <w:rPr>
                <w:sz w:val="28"/>
                <w:szCs w:val="28"/>
              </w:rPr>
            </w:pPr>
            <w:r w:rsidRPr="00154F6D">
              <w:rPr>
                <w:rFonts w:ascii="Arial Narrow" w:hAnsi="Arial Narrow" w:cstheme="minorHAnsi"/>
                <w:sz w:val="28"/>
                <w:szCs w:val="28"/>
              </w:rPr>
              <w:t xml:space="preserve">Couple (2 </w:t>
            </w:r>
            <w:proofErr w:type="gramStart"/>
            <w:r w:rsidRPr="00154F6D">
              <w:rPr>
                <w:rFonts w:ascii="Arial Narrow" w:hAnsi="Arial Narrow" w:cstheme="minorHAnsi"/>
                <w:sz w:val="28"/>
                <w:szCs w:val="28"/>
              </w:rPr>
              <w:t>persons</w:t>
            </w:r>
            <w:proofErr w:type="gramEnd"/>
            <w:r w:rsidRPr="00154F6D">
              <w:rPr>
                <w:rFonts w:ascii="Arial Narrow" w:hAnsi="Arial Narrow" w:cstheme="minorHAnsi"/>
                <w:sz w:val="28"/>
                <w:szCs w:val="28"/>
              </w:rPr>
              <w:t xml:space="preserve"> living at same address)</w:t>
            </w:r>
          </w:p>
        </w:tc>
        <w:tc>
          <w:tcPr>
            <w:tcW w:w="2752" w:type="dxa"/>
            <w:gridSpan w:val="4"/>
            <w:vAlign w:val="center"/>
          </w:tcPr>
          <w:p w14:paraId="3DAC3750" w14:textId="5D540039" w:rsidR="00C719C5" w:rsidRPr="00154F6D" w:rsidRDefault="00C719C5" w:rsidP="00C719C5">
            <w:pPr>
              <w:jc w:val="right"/>
              <w:rPr>
                <w:sz w:val="28"/>
                <w:szCs w:val="28"/>
              </w:rPr>
            </w:pPr>
            <w:r w:rsidRPr="00154F6D">
              <w:rPr>
                <w:sz w:val="28"/>
                <w:szCs w:val="28"/>
              </w:rPr>
              <w:t>$</w:t>
            </w:r>
            <w:r w:rsidR="00F06213">
              <w:rPr>
                <w:sz w:val="28"/>
                <w:szCs w:val="28"/>
              </w:rPr>
              <w:t>30</w:t>
            </w:r>
            <w:r w:rsidRPr="00154F6D">
              <w:rPr>
                <w:sz w:val="28"/>
                <w:szCs w:val="28"/>
              </w:rPr>
              <w:t>.00</w:t>
            </w:r>
          </w:p>
        </w:tc>
      </w:tr>
      <w:tr w:rsidR="00C719C5" w:rsidRPr="008043AE" w14:paraId="7F4C9810" w14:textId="77777777" w:rsidTr="00C719C5">
        <w:trPr>
          <w:cantSplit/>
          <w:trHeight w:val="259"/>
        </w:trPr>
        <w:tc>
          <w:tcPr>
            <w:tcW w:w="446" w:type="dxa"/>
            <w:vAlign w:val="center"/>
          </w:tcPr>
          <w:p w14:paraId="397882DF" w14:textId="77777777" w:rsidR="00C719C5" w:rsidRPr="00154F6D" w:rsidRDefault="00C719C5" w:rsidP="00C719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85" w:type="dxa"/>
            <w:gridSpan w:val="13"/>
            <w:vAlign w:val="center"/>
          </w:tcPr>
          <w:p w14:paraId="35FF33DE" w14:textId="40134161" w:rsidR="00C719C5" w:rsidRPr="00154F6D" w:rsidRDefault="00C719C5" w:rsidP="00C719C5">
            <w:pPr>
              <w:rPr>
                <w:sz w:val="28"/>
                <w:szCs w:val="28"/>
              </w:rPr>
            </w:pPr>
            <w:r w:rsidRPr="00154F6D">
              <w:rPr>
                <w:rFonts w:ascii="Arial Narrow" w:hAnsi="Arial Narrow" w:cstheme="minorHAnsi"/>
                <w:sz w:val="28"/>
                <w:szCs w:val="28"/>
              </w:rPr>
              <w:t xml:space="preserve">Family (Up to 5 </w:t>
            </w:r>
            <w:proofErr w:type="gramStart"/>
            <w:r w:rsidRPr="00154F6D">
              <w:rPr>
                <w:rFonts w:ascii="Arial Narrow" w:hAnsi="Arial Narrow" w:cstheme="minorHAnsi"/>
                <w:sz w:val="28"/>
                <w:szCs w:val="28"/>
              </w:rPr>
              <w:t>persons</w:t>
            </w:r>
            <w:proofErr w:type="gramEnd"/>
            <w:r w:rsidRPr="00154F6D">
              <w:rPr>
                <w:rFonts w:ascii="Arial Narrow" w:hAnsi="Arial Narrow" w:cstheme="minorHAnsi"/>
                <w:sz w:val="28"/>
                <w:szCs w:val="28"/>
              </w:rPr>
              <w:t xml:space="preserve"> living at same address)</w:t>
            </w:r>
          </w:p>
        </w:tc>
        <w:tc>
          <w:tcPr>
            <w:tcW w:w="2752" w:type="dxa"/>
            <w:gridSpan w:val="4"/>
            <w:vAlign w:val="center"/>
          </w:tcPr>
          <w:p w14:paraId="6D701117" w14:textId="6E2B3885" w:rsidR="00C719C5" w:rsidRPr="00154F6D" w:rsidRDefault="00C719C5" w:rsidP="00C719C5">
            <w:pPr>
              <w:jc w:val="right"/>
              <w:rPr>
                <w:sz w:val="28"/>
                <w:szCs w:val="28"/>
              </w:rPr>
            </w:pPr>
            <w:r w:rsidRPr="00154F6D">
              <w:rPr>
                <w:sz w:val="28"/>
                <w:szCs w:val="28"/>
              </w:rPr>
              <w:t>$</w:t>
            </w:r>
            <w:r w:rsidR="00F06213">
              <w:rPr>
                <w:sz w:val="28"/>
                <w:szCs w:val="28"/>
              </w:rPr>
              <w:t>6</w:t>
            </w:r>
            <w:r w:rsidRPr="00154F6D">
              <w:rPr>
                <w:sz w:val="28"/>
                <w:szCs w:val="28"/>
              </w:rPr>
              <w:t>0.00</w:t>
            </w:r>
          </w:p>
        </w:tc>
      </w:tr>
      <w:tr w:rsidR="00C719C5" w:rsidRPr="008043AE" w14:paraId="7029D80A" w14:textId="77777777" w:rsidTr="00C719C5">
        <w:trPr>
          <w:cantSplit/>
          <w:trHeight w:val="288"/>
        </w:trPr>
        <w:tc>
          <w:tcPr>
            <w:tcW w:w="11183" w:type="dxa"/>
            <w:gridSpan w:val="18"/>
            <w:shd w:val="clear" w:color="auto" w:fill="D9D9D9" w:themeFill="background1" w:themeFillShade="D9"/>
            <w:vAlign w:val="center"/>
          </w:tcPr>
          <w:p w14:paraId="00A5B553" w14:textId="54B10781" w:rsidR="00C719C5" w:rsidRPr="00574107" w:rsidRDefault="00F632A0" w:rsidP="00C719C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</w:t>
            </w:r>
            <w:r w:rsidR="00C719C5" w:rsidRPr="00574107">
              <w:rPr>
                <w:sz w:val="24"/>
                <w:szCs w:val="24"/>
              </w:rPr>
              <w:t xml:space="preserve"> Member Names</w:t>
            </w:r>
          </w:p>
        </w:tc>
      </w:tr>
      <w:tr w:rsidR="00C719C5" w:rsidRPr="008043AE" w14:paraId="15F584C4" w14:textId="77777777" w:rsidTr="00C719C5">
        <w:trPr>
          <w:cantSplit/>
          <w:trHeight w:val="259"/>
        </w:trPr>
        <w:tc>
          <w:tcPr>
            <w:tcW w:w="1255" w:type="dxa"/>
            <w:gridSpan w:val="3"/>
            <w:vAlign w:val="center"/>
          </w:tcPr>
          <w:p w14:paraId="6203ADD3" w14:textId="79244A52" w:rsidR="00C719C5" w:rsidRPr="008043AE" w:rsidRDefault="00C719C5" w:rsidP="00C719C5">
            <w:pPr>
              <w:rPr>
                <w:sz w:val="24"/>
              </w:rPr>
            </w:pPr>
            <w:r w:rsidRPr="008043AE">
              <w:rPr>
                <w:sz w:val="24"/>
              </w:rPr>
              <w:t>Member 2</w:t>
            </w:r>
          </w:p>
        </w:tc>
        <w:tc>
          <w:tcPr>
            <w:tcW w:w="4050" w:type="dxa"/>
            <w:gridSpan w:val="3"/>
            <w:vAlign w:val="center"/>
          </w:tcPr>
          <w:p w14:paraId="1051DBE4" w14:textId="5909A4CA" w:rsidR="00C719C5" w:rsidRPr="008043AE" w:rsidRDefault="00C719C5" w:rsidP="00C719C5">
            <w:pPr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C35D339" w14:textId="00442D32" w:rsidR="00C719C5" w:rsidRPr="008043AE" w:rsidRDefault="00C719C5" w:rsidP="00C719C5">
            <w:pPr>
              <w:rPr>
                <w:sz w:val="24"/>
              </w:rPr>
            </w:pPr>
            <w:r>
              <w:rPr>
                <w:sz w:val="24"/>
              </w:rPr>
              <w:t>Member 4</w:t>
            </w:r>
          </w:p>
        </w:tc>
        <w:tc>
          <w:tcPr>
            <w:tcW w:w="4584" w:type="dxa"/>
            <w:gridSpan w:val="8"/>
            <w:vAlign w:val="center"/>
          </w:tcPr>
          <w:p w14:paraId="2F6D7A31" w14:textId="17F4FA5F" w:rsidR="00C719C5" w:rsidRPr="008043AE" w:rsidRDefault="00C719C5" w:rsidP="00C719C5">
            <w:pPr>
              <w:rPr>
                <w:sz w:val="24"/>
              </w:rPr>
            </w:pPr>
          </w:p>
        </w:tc>
      </w:tr>
      <w:tr w:rsidR="00C719C5" w:rsidRPr="008043AE" w14:paraId="7475A0D8" w14:textId="77777777" w:rsidTr="00C719C5">
        <w:trPr>
          <w:cantSplit/>
          <w:trHeight w:val="259"/>
        </w:trPr>
        <w:tc>
          <w:tcPr>
            <w:tcW w:w="1255" w:type="dxa"/>
            <w:gridSpan w:val="3"/>
            <w:vAlign w:val="center"/>
          </w:tcPr>
          <w:p w14:paraId="7BA74F20" w14:textId="52867EF3" w:rsidR="00C719C5" w:rsidRPr="008043AE" w:rsidRDefault="00C719C5" w:rsidP="00C719C5">
            <w:pPr>
              <w:rPr>
                <w:sz w:val="24"/>
              </w:rPr>
            </w:pPr>
            <w:r w:rsidRPr="008043AE">
              <w:rPr>
                <w:sz w:val="24"/>
              </w:rPr>
              <w:t>Member 3</w:t>
            </w:r>
          </w:p>
        </w:tc>
        <w:tc>
          <w:tcPr>
            <w:tcW w:w="4050" w:type="dxa"/>
            <w:gridSpan w:val="3"/>
            <w:vAlign w:val="center"/>
          </w:tcPr>
          <w:p w14:paraId="06F31A50" w14:textId="1D9F19A3" w:rsidR="00C719C5" w:rsidRPr="008043AE" w:rsidRDefault="00C719C5" w:rsidP="00C719C5">
            <w:pPr>
              <w:rPr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4A58E12C" w14:textId="0CC11B6E" w:rsidR="00C719C5" w:rsidRPr="008043AE" w:rsidRDefault="00C719C5" w:rsidP="00C719C5">
            <w:pPr>
              <w:rPr>
                <w:sz w:val="24"/>
              </w:rPr>
            </w:pPr>
            <w:r>
              <w:rPr>
                <w:sz w:val="24"/>
              </w:rPr>
              <w:t>Member 5</w:t>
            </w:r>
          </w:p>
        </w:tc>
        <w:tc>
          <w:tcPr>
            <w:tcW w:w="4584" w:type="dxa"/>
            <w:gridSpan w:val="8"/>
            <w:vAlign w:val="center"/>
          </w:tcPr>
          <w:p w14:paraId="37453100" w14:textId="3C956538" w:rsidR="00C719C5" w:rsidRPr="008043AE" w:rsidRDefault="00C719C5" w:rsidP="00C719C5">
            <w:pPr>
              <w:rPr>
                <w:sz w:val="24"/>
              </w:rPr>
            </w:pPr>
          </w:p>
        </w:tc>
      </w:tr>
      <w:tr w:rsidR="00C719C5" w:rsidRPr="008043AE" w14:paraId="59C92F94" w14:textId="77777777" w:rsidTr="00C719C5">
        <w:trPr>
          <w:cantSplit/>
          <w:trHeight w:val="288"/>
        </w:trPr>
        <w:tc>
          <w:tcPr>
            <w:tcW w:w="11183" w:type="dxa"/>
            <w:gridSpan w:val="18"/>
            <w:shd w:val="clear" w:color="auto" w:fill="D9D9D9" w:themeFill="background1" w:themeFillShade="D9"/>
            <w:vAlign w:val="center"/>
          </w:tcPr>
          <w:p w14:paraId="5FA8621F" w14:textId="77777777" w:rsidR="00C719C5" w:rsidRPr="00CC62F1" w:rsidRDefault="00C719C5" w:rsidP="00C719C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CC62F1">
              <w:rPr>
                <w:sz w:val="24"/>
                <w:szCs w:val="24"/>
              </w:rPr>
              <w:t>events and interests</w:t>
            </w:r>
            <w:r>
              <w:rPr>
                <w:sz w:val="24"/>
                <w:szCs w:val="24"/>
              </w:rPr>
              <w:t xml:space="preserve"> </w:t>
            </w:r>
            <w:r w:rsidRPr="008E78B1">
              <w:t>(check the ones you like)</w:t>
            </w:r>
          </w:p>
        </w:tc>
      </w:tr>
    </w:tbl>
    <w:tbl>
      <w:tblPr>
        <w:tblStyle w:val="TableGrid"/>
        <w:tblW w:w="5171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4106"/>
        <w:gridCol w:w="3560"/>
        <w:gridCol w:w="3493"/>
      </w:tblGrid>
      <w:tr w:rsidR="00A0407A" w:rsidRPr="00CC62F1" w14:paraId="60DD8BD0" w14:textId="77777777" w:rsidTr="00154F6D">
        <w:trPr>
          <w:trHeight w:val="3203"/>
        </w:trPr>
        <w:tc>
          <w:tcPr>
            <w:tcW w:w="1840" w:type="pct"/>
          </w:tcPr>
          <w:p w14:paraId="16332553" w14:textId="472E523C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)Reading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books </w:t>
            </w:r>
            <w:r w:rsidR="00A67CD8">
              <w:rPr>
                <w:rFonts w:ascii="Arial Narrow" w:hAnsi="Arial Narrow" w:cs="Arial"/>
                <w:sz w:val="28"/>
                <w:szCs w:val="28"/>
              </w:rPr>
              <w:t>or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magazines</w:t>
            </w:r>
          </w:p>
          <w:p w14:paraId="432B8B7D" w14:textId="57159A24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</w:t>
            </w:r>
            <w:r w:rsidR="00A67CD8">
              <w:rPr>
                <w:rFonts w:ascii="Arial Narrow" w:hAnsi="Arial Narrow" w:cs="Arial"/>
                <w:sz w:val="28"/>
                <w:szCs w:val="28"/>
              </w:rPr>
              <w:t>Movies</w:t>
            </w:r>
            <w:proofErr w:type="gramEnd"/>
            <w:r w:rsidR="00A67CD8">
              <w:rPr>
                <w:rFonts w:ascii="Arial Narrow" w:hAnsi="Arial Narrow" w:cs="Arial"/>
                <w:sz w:val="28"/>
                <w:szCs w:val="28"/>
              </w:rPr>
              <w:t xml:space="preserve"> and music</w:t>
            </w:r>
          </w:p>
          <w:p w14:paraId="789305EF" w14:textId="72C748D1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)Playing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a musical instrument</w:t>
            </w:r>
          </w:p>
          <w:p w14:paraId="3B57A5A0" w14:textId="62416FC9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)Watching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a sporting event</w:t>
            </w:r>
          </w:p>
          <w:p w14:paraId="2C79B215" w14:textId="036A6796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)Playing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sports</w:t>
            </w:r>
          </w:p>
          <w:p w14:paraId="53B1A9FE" w14:textId="241498BF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)Playing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video games </w:t>
            </w:r>
          </w:p>
          <w:p w14:paraId="61D3515C" w14:textId="45349427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)Drawing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or painting</w:t>
            </w:r>
          </w:p>
          <w:p w14:paraId="02E51955" w14:textId="0D2481ED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)Sculpting</w:t>
            </w:r>
            <w:proofErr w:type="gramEnd"/>
          </w:p>
          <w:p w14:paraId="2A097C5D" w14:textId="4C9907D6" w:rsidR="00A67CD8" w:rsidRDefault="00FD624E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)Making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jewelry or crafts</w:t>
            </w:r>
          </w:p>
          <w:p w14:paraId="48F4D540" w14:textId="25CE7310" w:rsidR="00FD624E" w:rsidRPr="00FD624E" w:rsidRDefault="00A67CD8" w:rsidP="00716063">
            <w:pPr>
              <w:pStyle w:val="Answers"/>
              <w:numPr>
                <w:ilvl w:val="0"/>
                <w:numId w:val="0"/>
              </w:num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)Sewing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>, knitting, croche</w:t>
            </w:r>
            <w:r>
              <w:rPr>
                <w:rFonts w:ascii="Arial Narrow" w:hAnsi="Arial Narrow" w:cs="Arial"/>
                <w:sz w:val="28"/>
                <w:szCs w:val="28"/>
              </w:rPr>
              <w:t>t</w:t>
            </w:r>
          </w:p>
        </w:tc>
        <w:tc>
          <w:tcPr>
            <w:tcW w:w="1595" w:type="pct"/>
          </w:tcPr>
          <w:p w14:paraId="73A5E472" w14:textId="7C20E9E0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)Food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>/Beverage tasting</w:t>
            </w:r>
          </w:p>
          <w:p w14:paraId="3E39CE58" w14:textId="15B93801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)Cooking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and Baking</w:t>
            </w:r>
          </w:p>
          <w:p w14:paraId="4AADD338" w14:textId="7DA63B20" w:rsid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)Writing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poetry</w:t>
            </w:r>
          </w:p>
          <w:p w14:paraId="098CEF9A" w14:textId="6D3746BD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)Watching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TV</w:t>
            </w:r>
          </w:p>
          <w:p w14:paraId="7ED09BC4" w14:textId="7CA1B445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)Board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games</w:t>
            </w:r>
          </w:p>
          <w:p w14:paraId="23F4B095" w14:textId="628DC5C2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)Playing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card</w:t>
            </w:r>
          </w:p>
          <w:p w14:paraId="7D26F9B3" w14:textId="73E885B4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</w:t>
            </w:r>
            <w:r w:rsidR="00AD2699">
              <w:rPr>
                <w:rFonts w:ascii="Arial Narrow" w:hAnsi="Arial Narrow" w:cs="Arial"/>
                <w:sz w:val="28"/>
                <w:szCs w:val="28"/>
              </w:rPr>
              <w:t>R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>acing</w:t>
            </w:r>
            <w:proofErr w:type="gramEnd"/>
          </w:p>
          <w:p w14:paraId="5B46435C" w14:textId="3A5E4F9D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)Travel</w:t>
            </w:r>
            <w:proofErr w:type="gramEnd"/>
          </w:p>
          <w:p w14:paraId="3192F9AA" w14:textId="4F211260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)Dining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Out</w:t>
            </w:r>
          </w:p>
          <w:p w14:paraId="6E80AF0B" w14:textId="42CACCA2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06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)Art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Museums</w:t>
            </w:r>
          </w:p>
        </w:tc>
        <w:tc>
          <w:tcPr>
            <w:tcW w:w="1565" w:type="pct"/>
          </w:tcPr>
          <w:p w14:paraId="59C8335A" w14:textId="791941EF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>)Theater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Art &amp; Drama</w:t>
            </w:r>
          </w:p>
          <w:p w14:paraId="7066F55C" w14:textId="59035AEB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>)Outdoor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recreation</w:t>
            </w:r>
          </w:p>
          <w:p w14:paraId="38DFB951" w14:textId="70C3D531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)History</w:t>
            </w:r>
            <w:proofErr w:type="gramEnd"/>
          </w:p>
          <w:p w14:paraId="79D52BAB" w14:textId="7BF4F62E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)Photography</w:t>
            </w:r>
            <w:proofErr w:type="gramEnd"/>
          </w:p>
          <w:p w14:paraId="01F937C3" w14:textId="23D6A141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)Exercise</w:t>
            </w:r>
            <w:proofErr w:type="gramEnd"/>
          </w:p>
          <w:p w14:paraId="50DCD209" w14:textId="7F952C0E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)Fishing</w:t>
            </w:r>
            <w:proofErr w:type="gramEnd"/>
          </w:p>
          <w:p w14:paraId="427284D4" w14:textId="18C82447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>(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 )Gardening</w:t>
            </w:r>
            <w:proofErr w:type="gramEnd"/>
          </w:p>
          <w:p w14:paraId="3E5E9687" w14:textId="51246FC4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)Animal</w:t>
            </w:r>
            <w:proofErr w:type="gramEnd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care</w:t>
            </w:r>
          </w:p>
          <w:p w14:paraId="4DC186E5" w14:textId="7DE07FFA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)Boating</w:t>
            </w:r>
            <w:proofErr w:type="gramEnd"/>
          </w:p>
          <w:p w14:paraId="1460CE78" w14:textId="289A887E" w:rsidR="00FD624E" w:rsidRPr="00FD624E" w:rsidRDefault="00FD624E" w:rsidP="00716063">
            <w:pPr>
              <w:pStyle w:val="Answers"/>
              <w:numPr>
                <w:ilvl w:val="0"/>
                <w:numId w:val="0"/>
              </w:numPr>
              <w:ind w:left="151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( </w:t>
            </w:r>
            <w:r w:rsidR="0071606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FD624E">
              <w:rPr>
                <w:rFonts w:ascii="Arial Narrow" w:hAnsi="Arial Narrow" w:cs="Arial"/>
                <w:sz w:val="28"/>
                <w:szCs w:val="28"/>
              </w:rPr>
              <w:t xml:space="preserve"> )Socializing</w:t>
            </w:r>
            <w:proofErr w:type="gramEnd"/>
          </w:p>
        </w:tc>
      </w:tr>
      <w:tr w:rsidR="008E78B1" w:rsidRPr="00CC62F1" w14:paraId="562F8C2A" w14:textId="77777777" w:rsidTr="00704F7C">
        <w:trPr>
          <w:trHeight w:val="800"/>
        </w:trPr>
        <w:tc>
          <w:tcPr>
            <w:tcW w:w="5000" w:type="pct"/>
            <w:gridSpan w:val="3"/>
          </w:tcPr>
          <w:p w14:paraId="2E498993" w14:textId="67460315" w:rsidR="008E78B1" w:rsidRPr="00960855" w:rsidRDefault="008E78B1" w:rsidP="00FD624E">
            <w:pPr>
              <w:pStyle w:val="Answers"/>
              <w:numPr>
                <w:ilvl w:val="0"/>
                <w:numId w:val="0"/>
              </w:numPr>
              <w:ind w:left="360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960855">
              <w:rPr>
                <w:rFonts w:ascii="Arial Narrow" w:hAnsi="Arial Narrow" w:cs="Arial"/>
                <w:b/>
                <w:i/>
                <w:sz w:val="28"/>
                <w:szCs w:val="28"/>
              </w:rPr>
              <w:t>OTHER</w:t>
            </w:r>
          </w:p>
        </w:tc>
      </w:tr>
    </w:tbl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17"/>
        <w:gridCol w:w="502"/>
        <w:gridCol w:w="584"/>
        <w:gridCol w:w="845"/>
        <w:gridCol w:w="18"/>
        <w:gridCol w:w="3124"/>
        <w:gridCol w:w="112"/>
        <w:gridCol w:w="795"/>
        <w:gridCol w:w="513"/>
        <w:gridCol w:w="360"/>
        <w:gridCol w:w="167"/>
        <w:gridCol w:w="595"/>
        <w:gridCol w:w="445"/>
        <w:gridCol w:w="444"/>
        <w:gridCol w:w="383"/>
        <w:gridCol w:w="1251"/>
      </w:tblGrid>
      <w:tr w:rsidR="00A67CD8" w14:paraId="0583E79B" w14:textId="77777777" w:rsidTr="00C719C5">
        <w:trPr>
          <w:cantSplit/>
          <w:trHeight w:val="288"/>
          <w:jc w:val="center"/>
        </w:trPr>
        <w:tc>
          <w:tcPr>
            <w:tcW w:w="11155" w:type="dxa"/>
            <w:gridSpan w:val="16"/>
            <w:shd w:val="clear" w:color="auto" w:fill="D9D9D9" w:themeFill="background1" w:themeFillShade="D9"/>
            <w:vAlign w:val="center"/>
            <w:hideMark/>
          </w:tcPr>
          <w:p w14:paraId="79211733" w14:textId="77777777" w:rsidR="00A67CD8" w:rsidRPr="00154F6D" w:rsidRDefault="00A67CD8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We accept cash, check, money order or credit carD</w:t>
            </w:r>
          </w:p>
        </w:tc>
      </w:tr>
      <w:tr w:rsidR="00716063" w14:paraId="5D3C14C6" w14:textId="77777777" w:rsidTr="00C719C5">
        <w:trPr>
          <w:cantSplit/>
          <w:trHeight w:val="258"/>
          <w:jc w:val="center"/>
        </w:trPr>
        <w:tc>
          <w:tcPr>
            <w:tcW w:w="2103" w:type="dxa"/>
            <w:gridSpan w:val="3"/>
            <w:vAlign w:val="center"/>
            <w:hideMark/>
          </w:tcPr>
          <w:p w14:paraId="18DC5318" w14:textId="7830D769" w:rsidR="00716063" w:rsidRPr="00154F6D" w:rsidRDefault="00634783">
            <w:pPr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 xml:space="preserve">Name on Card </w:t>
            </w:r>
          </w:p>
        </w:tc>
        <w:tc>
          <w:tcPr>
            <w:tcW w:w="9052" w:type="dxa"/>
            <w:gridSpan w:val="13"/>
            <w:vAlign w:val="center"/>
          </w:tcPr>
          <w:p w14:paraId="3058E453" w14:textId="3DE1C200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19C5" w14:paraId="2A77B89F" w14:textId="77777777" w:rsidTr="00C719C5">
        <w:trPr>
          <w:cantSplit/>
          <w:trHeight w:val="259"/>
          <w:jc w:val="center"/>
        </w:trPr>
        <w:tc>
          <w:tcPr>
            <w:tcW w:w="1017" w:type="dxa"/>
            <w:vAlign w:val="center"/>
            <w:hideMark/>
          </w:tcPr>
          <w:p w14:paraId="1EC57D2A" w14:textId="77777777" w:rsidR="00C719C5" w:rsidRPr="00154F6D" w:rsidRDefault="00C719C5">
            <w:pPr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Card #</w:t>
            </w:r>
          </w:p>
        </w:tc>
        <w:tc>
          <w:tcPr>
            <w:tcW w:w="5185" w:type="dxa"/>
            <w:gridSpan w:val="6"/>
            <w:vAlign w:val="center"/>
          </w:tcPr>
          <w:p w14:paraId="64F5DADA" w14:textId="1A843BCA" w:rsidR="00C719C5" w:rsidRPr="00154F6D" w:rsidRDefault="00C719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  <w:hideMark/>
          </w:tcPr>
          <w:p w14:paraId="70CACA63" w14:textId="65422AED" w:rsidR="00C719C5" w:rsidRPr="00154F6D" w:rsidRDefault="00C719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Type</w:t>
            </w:r>
          </w:p>
        </w:tc>
        <w:tc>
          <w:tcPr>
            <w:tcW w:w="873" w:type="dxa"/>
            <w:gridSpan w:val="2"/>
            <w:vAlign w:val="center"/>
          </w:tcPr>
          <w:p w14:paraId="6012D697" w14:textId="75584477" w:rsidR="00C719C5" w:rsidRPr="00154F6D" w:rsidRDefault="00C719C5" w:rsidP="00D43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VISA</w:t>
            </w:r>
          </w:p>
        </w:tc>
        <w:tc>
          <w:tcPr>
            <w:tcW w:w="762" w:type="dxa"/>
            <w:gridSpan w:val="2"/>
            <w:vAlign w:val="center"/>
          </w:tcPr>
          <w:p w14:paraId="4DBF3A31" w14:textId="1278AD2D" w:rsidR="00C719C5" w:rsidRPr="00154F6D" w:rsidRDefault="00C719C5" w:rsidP="00D43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MC</w:t>
            </w:r>
          </w:p>
        </w:tc>
        <w:tc>
          <w:tcPr>
            <w:tcW w:w="1272" w:type="dxa"/>
            <w:gridSpan w:val="3"/>
            <w:vAlign w:val="center"/>
          </w:tcPr>
          <w:p w14:paraId="3C2853C0" w14:textId="79249BA9" w:rsidR="00C719C5" w:rsidRPr="00154F6D" w:rsidRDefault="00C719C5" w:rsidP="00D43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Discover</w:t>
            </w:r>
          </w:p>
        </w:tc>
        <w:tc>
          <w:tcPr>
            <w:tcW w:w="1251" w:type="dxa"/>
            <w:vAlign w:val="center"/>
          </w:tcPr>
          <w:p w14:paraId="46D9BEC0" w14:textId="1761DFAF" w:rsidR="00C719C5" w:rsidRPr="00154F6D" w:rsidRDefault="00C719C5" w:rsidP="00D43F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 Ex</w:t>
            </w:r>
          </w:p>
        </w:tc>
      </w:tr>
      <w:tr w:rsidR="00D43FCF" w14:paraId="790E030D" w14:textId="77777777" w:rsidTr="00C719C5">
        <w:trPr>
          <w:cantSplit/>
          <w:trHeight w:val="259"/>
          <w:jc w:val="center"/>
        </w:trPr>
        <w:tc>
          <w:tcPr>
            <w:tcW w:w="1519" w:type="dxa"/>
            <w:gridSpan w:val="2"/>
            <w:vAlign w:val="center"/>
            <w:hideMark/>
          </w:tcPr>
          <w:p w14:paraId="78D33468" w14:textId="36848E6C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Billing Zip</w:t>
            </w:r>
          </w:p>
        </w:tc>
        <w:tc>
          <w:tcPr>
            <w:tcW w:w="1429" w:type="dxa"/>
            <w:gridSpan w:val="2"/>
            <w:vAlign w:val="center"/>
          </w:tcPr>
          <w:p w14:paraId="742F4792" w14:textId="5FF2988D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C5C653" w14:textId="16589676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  <w:r w:rsidRPr="00634783">
              <w:rPr>
                <w:rFonts w:ascii="Arial" w:hAnsi="Arial" w:cs="Arial"/>
                <w:sz w:val="26"/>
                <w:szCs w:val="26"/>
              </w:rPr>
              <w:t>Expiration Date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154F6D">
              <w:rPr>
                <w:rFonts w:ascii="Arial" w:hAnsi="Arial" w:cs="Arial"/>
                <w:sz w:val="28"/>
                <w:szCs w:val="28"/>
              </w:rPr>
              <w:t>MM/YY)</w:t>
            </w:r>
          </w:p>
        </w:tc>
        <w:tc>
          <w:tcPr>
            <w:tcW w:w="1420" w:type="dxa"/>
            <w:gridSpan w:val="3"/>
            <w:vAlign w:val="center"/>
          </w:tcPr>
          <w:p w14:paraId="4DF282AE" w14:textId="510598DA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1" w:type="dxa"/>
            <w:gridSpan w:val="5"/>
            <w:vAlign w:val="center"/>
            <w:hideMark/>
          </w:tcPr>
          <w:p w14:paraId="462E358F" w14:textId="5F90DC72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CSC/CVC/CID</w:t>
            </w:r>
          </w:p>
        </w:tc>
        <w:tc>
          <w:tcPr>
            <w:tcW w:w="1634" w:type="dxa"/>
            <w:gridSpan w:val="2"/>
            <w:vAlign w:val="center"/>
          </w:tcPr>
          <w:p w14:paraId="6B8C1BA9" w14:textId="32F0425A" w:rsidR="00716063" w:rsidRPr="00154F6D" w:rsidRDefault="007160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CD8" w14:paraId="44D947DA" w14:textId="77777777" w:rsidTr="00C719C5">
        <w:trPr>
          <w:cantSplit/>
          <w:trHeight w:val="288"/>
          <w:jc w:val="center"/>
        </w:trPr>
        <w:tc>
          <w:tcPr>
            <w:tcW w:w="11155" w:type="dxa"/>
            <w:gridSpan w:val="16"/>
            <w:shd w:val="clear" w:color="auto" w:fill="D9D9D9" w:themeFill="background1" w:themeFillShade="D9"/>
            <w:vAlign w:val="center"/>
            <w:hideMark/>
          </w:tcPr>
          <w:p w14:paraId="2997EFDA" w14:textId="77777777" w:rsidR="00A67CD8" w:rsidRDefault="00A67CD8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Signatures</w:t>
            </w:r>
          </w:p>
        </w:tc>
      </w:tr>
      <w:tr w:rsidR="00A67CD8" w14:paraId="2AC6F88F" w14:textId="77777777" w:rsidTr="00C719C5">
        <w:trPr>
          <w:cantSplit/>
          <w:trHeight w:val="348"/>
          <w:jc w:val="center"/>
        </w:trPr>
        <w:tc>
          <w:tcPr>
            <w:tcW w:w="11155" w:type="dxa"/>
            <w:gridSpan w:val="16"/>
            <w:vAlign w:val="center"/>
            <w:hideMark/>
          </w:tcPr>
          <w:p w14:paraId="5EA63EE0" w14:textId="52AF10D1" w:rsidR="00A67CD8" w:rsidRPr="00154F6D" w:rsidRDefault="00A67CD8">
            <w:pPr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 xml:space="preserve">By signing this </w:t>
            </w:r>
            <w:r w:rsidR="00D11DE4" w:rsidRPr="00154F6D">
              <w:rPr>
                <w:rFonts w:ascii="Arial Narrow" w:hAnsi="Arial Narrow" w:cs="Arial"/>
                <w:sz w:val="28"/>
                <w:szCs w:val="28"/>
              </w:rPr>
              <w:t>form,</w:t>
            </w:r>
            <w:r w:rsidRPr="00154F6D">
              <w:rPr>
                <w:rFonts w:ascii="Arial Narrow" w:hAnsi="Arial Narrow" w:cs="Arial"/>
                <w:sz w:val="28"/>
                <w:szCs w:val="28"/>
              </w:rPr>
              <w:t xml:space="preserve"> you certify that you are the owner of the above </w:t>
            </w:r>
            <w:proofErr w:type="gramStart"/>
            <w:r w:rsidRPr="00154F6D">
              <w:rPr>
                <w:rFonts w:ascii="Arial Narrow" w:hAnsi="Arial Narrow" w:cs="Arial"/>
                <w:sz w:val="28"/>
                <w:szCs w:val="28"/>
              </w:rPr>
              <w:t>referenced</w:t>
            </w:r>
            <w:proofErr w:type="gramEnd"/>
            <w:r w:rsidRPr="00154F6D">
              <w:rPr>
                <w:rFonts w:ascii="Arial Narrow" w:hAnsi="Arial Narrow" w:cs="Arial"/>
                <w:sz w:val="28"/>
                <w:szCs w:val="28"/>
              </w:rPr>
              <w:t xml:space="preserve"> card and that you are authorizing PCIL to charge your card membership dues </w:t>
            </w:r>
            <w:r w:rsidRPr="00154F6D">
              <w:rPr>
                <w:rFonts w:ascii="Arial Narrow" w:hAnsi="Arial Narrow" w:cs="Arial"/>
                <w:b/>
                <w:sz w:val="28"/>
                <w:szCs w:val="28"/>
              </w:rPr>
              <w:t xml:space="preserve">plus </w:t>
            </w:r>
            <w:r w:rsidR="008E78B1" w:rsidRPr="00154F6D">
              <w:rPr>
                <w:rFonts w:ascii="Arial Narrow" w:hAnsi="Arial Narrow" w:cs="Arial"/>
                <w:b/>
                <w:sz w:val="28"/>
                <w:szCs w:val="28"/>
              </w:rPr>
              <w:t xml:space="preserve">a </w:t>
            </w:r>
            <w:r w:rsidR="008E4D89">
              <w:rPr>
                <w:rFonts w:ascii="Arial Narrow" w:hAnsi="Arial Narrow" w:cs="Arial"/>
                <w:b/>
                <w:sz w:val="28"/>
                <w:szCs w:val="28"/>
              </w:rPr>
              <w:t>4 %</w:t>
            </w:r>
            <w:r w:rsidR="008E78B1" w:rsidRPr="00154F6D">
              <w:rPr>
                <w:rFonts w:ascii="Arial Narrow" w:hAnsi="Arial Narrow" w:cs="Arial"/>
                <w:b/>
                <w:sz w:val="28"/>
                <w:szCs w:val="28"/>
              </w:rPr>
              <w:t xml:space="preserve"> handling fee</w:t>
            </w:r>
            <w:r w:rsidR="008E78B1" w:rsidRPr="00154F6D">
              <w:rPr>
                <w:rFonts w:ascii="Arial Narrow" w:hAnsi="Arial Narrow" w:cs="Arial"/>
                <w:sz w:val="28"/>
                <w:szCs w:val="28"/>
              </w:rPr>
              <w:t>.</w:t>
            </w:r>
          </w:p>
        </w:tc>
      </w:tr>
      <w:tr w:rsidR="00D43FCF" w14:paraId="400E9D8C" w14:textId="77777777" w:rsidTr="00C719C5">
        <w:trPr>
          <w:cantSplit/>
          <w:trHeight w:val="573"/>
          <w:jc w:val="center"/>
        </w:trPr>
        <w:tc>
          <w:tcPr>
            <w:tcW w:w="2966" w:type="dxa"/>
            <w:gridSpan w:val="5"/>
            <w:vAlign w:val="bottom"/>
            <w:hideMark/>
          </w:tcPr>
          <w:p w14:paraId="51E52705" w14:textId="77777777" w:rsidR="00D43FCF" w:rsidRPr="00154F6D" w:rsidRDefault="00D43FCF">
            <w:pPr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Signature of applicant</w:t>
            </w:r>
          </w:p>
        </w:tc>
        <w:tc>
          <w:tcPr>
            <w:tcW w:w="5071" w:type="dxa"/>
            <w:gridSpan w:val="6"/>
            <w:vAlign w:val="bottom"/>
          </w:tcPr>
          <w:p w14:paraId="43DF67F0" w14:textId="010D2942" w:rsidR="00D43FCF" w:rsidRPr="00154F6D" w:rsidRDefault="00D43F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vAlign w:val="bottom"/>
          </w:tcPr>
          <w:p w14:paraId="2CE109D1" w14:textId="70F48391" w:rsidR="00D43FCF" w:rsidRPr="00154F6D" w:rsidRDefault="00D43FCF" w:rsidP="00C719C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54F6D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078" w:type="dxa"/>
            <w:gridSpan w:val="3"/>
            <w:vAlign w:val="bottom"/>
          </w:tcPr>
          <w:p w14:paraId="0E1B1559" w14:textId="0706D9E0" w:rsidR="00D43FCF" w:rsidRPr="00154F6D" w:rsidRDefault="00D43FC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CD8" w14:paraId="323545C1" w14:textId="77777777" w:rsidTr="00C719C5">
        <w:trPr>
          <w:cantSplit/>
          <w:trHeight w:val="259"/>
          <w:jc w:val="center"/>
        </w:trPr>
        <w:tc>
          <w:tcPr>
            <w:tcW w:w="11155" w:type="dxa"/>
            <w:gridSpan w:val="16"/>
            <w:shd w:val="clear" w:color="auto" w:fill="D9D9D9" w:themeFill="background1" w:themeFillShade="D9"/>
            <w:vAlign w:val="center"/>
            <w:hideMark/>
          </w:tcPr>
          <w:p w14:paraId="0BBECFC4" w14:textId="404E12C6" w:rsidR="00A67CD8" w:rsidRPr="00154F6D" w:rsidRDefault="00A67CD8">
            <w:pPr>
              <w:pStyle w:val="Heading2"/>
              <w:rPr>
                <w:rFonts w:ascii="Arial Narrow" w:hAnsi="Arial Narrow" w:cs="Arial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sz w:val="28"/>
                <w:szCs w:val="28"/>
              </w:rPr>
              <w:t>Return form with your payment to</w:t>
            </w:r>
          </w:p>
        </w:tc>
      </w:tr>
      <w:tr w:rsidR="00A67CD8" w14:paraId="67322261" w14:textId="77777777" w:rsidTr="00C719C5">
        <w:trPr>
          <w:cantSplit/>
          <w:trHeight w:val="259"/>
          <w:jc w:val="center"/>
        </w:trPr>
        <w:tc>
          <w:tcPr>
            <w:tcW w:w="11155" w:type="dxa"/>
            <w:gridSpan w:val="16"/>
            <w:vAlign w:val="center"/>
            <w:hideMark/>
          </w:tcPr>
          <w:p w14:paraId="40C1D5C1" w14:textId="77777777" w:rsidR="00A67CD8" w:rsidRPr="00154F6D" w:rsidRDefault="00A67CD8">
            <w:pPr>
              <w:pStyle w:val="Heading2"/>
              <w:rPr>
                <w:rFonts w:ascii="Arial Narrow" w:hAnsi="Arial Narrow" w:cs="Arial"/>
                <w:b w:val="0"/>
                <w:sz w:val="28"/>
                <w:szCs w:val="28"/>
              </w:rPr>
            </w:pPr>
            <w:r w:rsidRPr="00154F6D">
              <w:rPr>
                <w:rFonts w:ascii="Arial Narrow" w:hAnsi="Arial Narrow" w:cs="Arial"/>
                <w:b w:val="0"/>
                <w:sz w:val="28"/>
                <w:szCs w:val="28"/>
              </w:rPr>
              <w:t>Progressive Center - 3635 Quakerbridge Rd, Suite 40, Hamilton, NJ 08619</w:t>
            </w:r>
          </w:p>
        </w:tc>
      </w:tr>
    </w:tbl>
    <w:p w14:paraId="631F6C16" w14:textId="440C40C2" w:rsidR="008847FD" w:rsidRPr="00C84796" w:rsidRDefault="008847FD" w:rsidP="008847FD">
      <w:pPr>
        <w:pStyle w:val="Answers"/>
        <w:numPr>
          <w:ilvl w:val="0"/>
          <w:numId w:val="0"/>
        </w:numPr>
        <w:rPr>
          <w:rFonts w:ascii="Arial Narrow" w:hAnsi="Arial Narrow" w:cs="Arial"/>
          <w:b/>
          <w:bCs/>
          <w:sz w:val="28"/>
          <w:szCs w:val="28"/>
        </w:rPr>
      </w:pPr>
    </w:p>
    <w:sectPr w:rsidR="008847FD" w:rsidRPr="00C84796" w:rsidSect="00154F6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8AD5" w14:textId="77777777" w:rsidR="00413F62" w:rsidRDefault="00413F62">
      <w:r>
        <w:separator/>
      </w:r>
    </w:p>
  </w:endnote>
  <w:endnote w:type="continuationSeparator" w:id="0">
    <w:p w14:paraId="5CC401CE" w14:textId="77777777" w:rsidR="00413F62" w:rsidRDefault="004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FC96" w14:textId="77777777" w:rsidR="00413F62" w:rsidRDefault="00413F62">
      <w:r>
        <w:separator/>
      </w:r>
    </w:p>
  </w:footnote>
  <w:footnote w:type="continuationSeparator" w:id="0">
    <w:p w14:paraId="6E62C20F" w14:textId="77777777" w:rsidR="00413F62" w:rsidRDefault="0041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2C1"/>
    <w:multiLevelType w:val="hybridMultilevel"/>
    <w:tmpl w:val="E8F47B9A"/>
    <w:lvl w:ilvl="0" w:tplc="F52430D2">
      <w:start w:val="1"/>
      <w:numFmt w:val="bullet"/>
      <w:pStyle w:val="Answers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4F3B"/>
    <w:multiLevelType w:val="hybridMultilevel"/>
    <w:tmpl w:val="99E20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57EC"/>
    <w:multiLevelType w:val="hybridMultilevel"/>
    <w:tmpl w:val="858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C4E5E"/>
    <w:multiLevelType w:val="hybridMultilevel"/>
    <w:tmpl w:val="5B90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7533">
    <w:abstractNumId w:val="0"/>
  </w:num>
  <w:num w:numId="2" w16cid:durableId="2029599720">
    <w:abstractNumId w:val="3"/>
  </w:num>
  <w:num w:numId="3" w16cid:durableId="2074111144">
    <w:abstractNumId w:val="2"/>
  </w:num>
  <w:num w:numId="4" w16cid:durableId="685984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24"/>
    <w:rsid w:val="0000070B"/>
    <w:rsid w:val="000077BD"/>
    <w:rsid w:val="00015A7B"/>
    <w:rsid w:val="00017DD1"/>
    <w:rsid w:val="00032E90"/>
    <w:rsid w:val="000332AD"/>
    <w:rsid w:val="000447ED"/>
    <w:rsid w:val="00047CCC"/>
    <w:rsid w:val="00050F41"/>
    <w:rsid w:val="00085333"/>
    <w:rsid w:val="000C0676"/>
    <w:rsid w:val="000C3395"/>
    <w:rsid w:val="000E0E0B"/>
    <w:rsid w:val="000E2704"/>
    <w:rsid w:val="000E743C"/>
    <w:rsid w:val="0011649E"/>
    <w:rsid w:val="00154F6D"/>
    <w:rsid w:val="001567C9"/>
    <w:rsid w:val="0016303A"/>
    <w:rsid w:val="00182F38"/>
    <w:rsid w:val="00190F40"/>
    <w:rsid w:val="001D2340"/>
    <w:rsid w:val="001F6011"/>
    <w:rsid w:val="001F7A95"/>
    <w:rsid w:val="00236D26"/>
    <w:rsid w:val="00237093"/>
    <w:rsid w:val="00240AF1"/>
    <w:rsid w:val="0024648C"/>
    <w:rsid w:val="00253090"/>
    <w:rsid w:val="002602F0"/>
    <w:rsid w:val="002604E3"/>
    <w:rsid w:val="002C0936"/>
    <w:rsid w:val="002F3882"/>
    <w:rsid w:val="003210E4"/>
    <w:rsid w:val="00326F1B"/>
    <w:rsid w:val="00364E64"/>
    <w:rsid w:val="00365FE8"/>
    <w:rsid w:val="00370DF1"/>
    <w:rsid w:val="00384215"/>
    <w:rsid w:val="00392478"/>
    <w:rsid w:val="003C4E60"/>
    <w:rsid w:val="00400969"/>
    <w:rsid w:val="004035E6"/>
    <w:rsid w:val="00413F62"/>
    <w:rsid w:val="00415F5F"/>
    <w:rsid w:val="0042038C"/>
    <w:rsid w:val="0045246A"/>
    <w:rsid w:val="00461DCB"/>
    <w:rsid w:val="00472FDC"/>
    <w:rsid w:val="0048481A"/>
    <w:rsid w:val="00491A66"/>
    <w:rsid w:val="004B66C1"/>
    <w:rsid w:val="004D64E0"/>
    <w:rsid w:val="0050536D"/>
    <w:rsid w:val="00522A82"/>
    <w:rsid w:val="005314CE"/>
    <w:rsid w:val="00532E88"/>
    <w:rsid w:val="005360D4"/>
    <w:rsid w:val="0054754E"/>
    <w:rsid w:val="005512D3"/>
    <w:rsid w:val="0056338C"/>
    <w:rsid w:val="00574107"/>
    <w:rsid w:val="00574303"/>
    <w:rsid w:val="00586E11"/>
    <w:rsid w:val="005D4280"/>
    <w:rsid w:val="005E1424"/>
    <w:rsid w:val="005F422F"/>
    <w:rsid w:val="00616028"/>
    <w:rsid w:val="00634783"/>
    <w:rsid w:val="006638AD"/>
    <w:rsid w:val="00671993"/>
    <w:rsid w:val="00682713"/>
    <w:rsid w:val="00704F7C"/>
    <w:rsid w:val="00715089"/>
    <w:rsid w:val="00716063"/>
    <w:rsid w:val="00722DE8"/>
    <w:rsid w:val="007324BD"/>
    <w:rsid w:val="00733AC6"/>
    <w:rsid w:val="007344B3"/>
    <w:rsid w:val="007352E9"/>
    <w:rsid w:val="0073639C"/>
    <w:rsid w:val="007543A4"/>
    <w:rsid w:val="00765658"/>
    <w:rsid w:val="00770EEA"/>
    <w:rsid w:val="00773644"/>
    <w:rsid w:val="007750CB"/>
    <w:rsid w:val="00775576"/>
    <w:rsid w:val="00786D05"/>
    <w:rsid w:val="007A013C"/>
    <w:rsid w:val="007D2BD1"/>
    <w:rsid w:val="007E3D81"/>
    <w:rsid w:val="008043AE"/>
    <w:rsid w:val="00850FE1"/>
    <w:rsid w:val="008658E6"/>
    <w:rsid w:val="008847FD"/>
    <w:rsid w:val="00884CA6"/>
    <w:rsid w:val="00887861"/>
    <w:rsid w:val="008E4D89"/>
    <w:rsid w:val="008E5990"/>
    <w:rsid w:val="008E78B1"/>
    <w:rsid w:val="00900794"/>
    <w:rsid w:val="00912F94"/>
    <w:rsid w:val="009222ED"/>
    <w:rsid w:val="00932D09"/>
    <w:rsid w:val="00960855"/>
    <w:rsid w:val="009622B2"/>
    <w:rsid w:val="009C7D71"/>
    <w:rsid w:val="009E5718"/>
    <w:rsid w:val="009F58BB"/>
    <w:rsid w:val="009F5F60"/>
    <w:rsid w:val="00A0407A"/>
    <w:rsid w:val="00A116FA"/>
    <w:rsid w:val="00A30C40"/>
    <w:rsid w:val="00A41E64"/>
    <w:rsid w:val="00A4373B"/>
    <w:rsid w:val="00A612BC"/>
    <w:rsid w:val="00A67CD8"/>
    <w:rsid w:val="00A83D5E"/>
    <w:rsid w:val="00AB5022"/>
    <w:rsid w:val="00AD2699"/>
    <w:rsid w:val="00AE1F72"/>
    <w:rsid w:val="00AE3BF9"/>
    <w:rsid w:val="00AF4073"/>
    <w:rsid w:val="00B00361"/>
    <w:rsid w:val="00B04903"/>
    <w:rsid w:val="00B05309"/>
    <w:rsid w:val="00B05566"/>
    <w:rsid w:val="00B12708"/>
    <w:rsid w:val="00B30EB6"/>
    <w:rsid w:val="00B41C69"/>
    <w:rsid w:val="00B55704"/>
    <w:rsid w:val="00B86F3E"/>
    <w:rsid w:val="00B96D9F"/>
    <w:rsid w:val="00BA31D1"/>
    <w:rsid w:val="00BB32D8"/>
    <w:rsid w:val="00BC0F25"/>
    <w:rsid w:val="00BC6EA6"/>
    <w:rsid w:val="00BD0A94"/>
    <w:rsid w:val="00BE09D6"/>
    <w:rsid w:val="00BF314C"/>
    <w:rsid w:val="00C10FF1"/>
    <w:rsid w:val="00C30E55"/>
    <w:rsid w:val="00C315C5"/>
    <w:rsid w:val="00C5090B"/>
    <w:rsid w:val="00C63324"/>
    <w:rsid w:val="00C719C5"/>
    <w:rsid w:val="00C81188"/>
    <w:rsid w:val="00C84796"/>
    <w:rsid w:val="00C92FF3"/>
    <w:rsid w:val="00CB5E53"/>
    <w:rsid w:val="00CC62F1"/>
    <w:rsid w:val="00CC6A22"/>
    <w:rsid w:val="00CC7CB7"/>
    <w:rsid w:val="00CD315D"/>
    <w:rsid w:val="00CE731F"/>
    <w:rsid w:val="00D02133"/>
    <w:rsid w:val="00D11DE4"/>
    <w:rsid w:val="00D21FCD"/>
    <w:rsid w:val="00D34CBE"/>
    <w:rsid w:val="00D43FCF"/>
    <w:rsid w:val="00D461ED"/>
    <w:rsid w:val="00D53D61"/>
    <w:rsid w:val="00D66A94"/>
    <w:rsid w:val="00DA5F94"/>
    <w:rsid w:val="00DB4533"/>
    <w:rsid w:val="00DC4959"/>
    <w:rsid w:val="00DC6437"/>
    <w:rsid w:val="00DD28DD"/>
    <w:rsid w:val="00DD2A14"/>
    <w:rsid w:val="00DF1BA0"/>
    <w:rsid w:val="00E33A75"/>
    <w:rsid w:val="00E33DC8"/>
    <w:rsid w:val="00E345FA"/>
    <w:rsid w:val="00E46C84"/>
    <w:rsid w:val="00E60DAE"/>
    <w:rsid w:val="00E630EB"/>
    <w:rsid w:val="00E75AE6"/>
    <w:rsid w:val="00E80215"/>
    <w:rsid w:val="00EA353A"/>
    <w:rsid w:val="00EB52A5"/>
    <w:rsid w:val="00EC162A"/>
    <w:rsid w:val="00EC655E"/>
    <w:rsid w:val="00EE33CA"/>
    <w:rsid w:val="00EE652E"/>
    <w:rsid w:val="00F04B9B"/>
    <w:rsid w:val="00F06213"/>
    <w:rsid w:val="00F0626A"/>
    <w:rsid w:val="00F149CC"/>
    <w:rsid w:val="00F21399"/>
    <w:rsid w:val="00F215B6"/>
    <w:rsid w:val="00F23CBC"/>
    <w:rsid w:val="00F242E0"/>
    <w:rsid w:val="00F46364"/>
    <w:rsid w:val="00F632A0"/>
    <w:rsid w:val="00F74AAD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B41D1"/>
  <w15:docId w15:val="{C63DDB0A-E854-4CDC-8D91-5FEFC5A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92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22E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2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22ED"/>
    <w:rPr>
      <w:rFonts w:asciiTheme="minorHAnsi" w:hAnsiTheme="minorHAnsi"/>
      <w:sz w:val="16"/>
      <w:szCs w:val="24"/>
    </w:rPr>
  </w:style>
  <w:style w:type="paragraph" w:customStyle="1" w:styleId="Answers">
    <w:name w:val="Answers"/>
    <w:basedOn w:val="Normal"/>
    <w:link w:val="AnswersChar"/>
    <w:rsid w:val="00CC62F1"/>
    <w:pPr>
      <w:numPr>
        <w:numId w:val="1"/>
      </w:numPr>
    </w:pPr>
    <w:rPr>
      <w:rFonts w:ascii="Tahoma" w:hAnsi="Tahoma"/>
      <w:sz w:val="18"/>
      <w:szCs w:val="18"/>
    </w:rPr>
  </w:style>
  <w:style w:type="character" w:customStyle="1" w:styleId="AnswersChar">
    <w:name w:val="Answers Char"/>
    <w:basedOn w:val="DefaultParagraphFont"/>
    <w:link w:val="Answers"/>
    <w:rsid w:val="00CC62F1"/>
    <w:rPr>
      <w:rFonts w:ascii="Tahoma" w:hAnsi="Tahoma"/>
      <w:sz w:val="18"/>
      <w:szCs w:val="18"/>
    </w:rPr>
  </w:style>
  <w:style w:type="table" w:styleId="TableGrid">
    <w:name w:val="Table Grid"/>
    <w:basedOn w:val="TableNormal"/>
    <w:rsid w:val="00A0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okaw\Documents\KAREN\Membership\2018%20membership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13A3700-B701-41C6-8EC1-848AB996A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membership form</Template>
  <TotalTime>0</TotalTime>
  <Pages>2</Pages>
  <Words>245</Words>
  <Characters>1199</Characters>
  <Application>Microsoft Office Word</Application>
  <DocSecurity>0</DocSecurity>
  <Lines>99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Reed Thomas</dc:creator>
  <cp:lastModifiedBy>Ruth Roberson</cp:lastModifiedBy>
  <cp:revision>4</cp:revision>
  <cp:lastPrinted>2025-12-30T15:25:00Z</cp:lastPrinted>
  <dcterms:created xsi:type="dcterms:W3CDTF">2025-12-29T22:14:00Z</dcterms:created>
  <dcterms:modified xsi:type="dcterms:W3CDTF">2025-12-30T15:25:00Z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_NewReviewCycle">
    <vt:lpwstr/>
  </property>
  <property fmtid="{D5CDD505-2E9C-101B-9397-08002B2CF9AE}" pid="11" name="GrammarlyDocumentId">
    <vt:lpwstr>d800b7049eb2c65235c413317453e418732707db6eed061dc0ea88bbb46285d9</vt:lpwstr>
  </property>
</Properties>
</file>